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42D2" w:rsidRDefault="00BD54A3">
      <w:pPr>
        <w:pStyle w:val="myStyle"/>
        <w:spacing w:after="0" w:line="240" w:lineRule="auto"/>
        <w:jc w:val="left"/>
      </w:pPr>
      <w:r>
        <w:br/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2"/>
        <w:gridCol w:w="6632"/>
      </w:tblGrid>
      <w:tr w:rsidR="006542D2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6542D2" w:rsidRDefault="00BD54A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542D2" w:rsidRDefault="00BD54A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Podjęcie uchwały w sprawie udzielenia Wójtowi Gminy Domaradz wotum zaufania. </w:t>
            </w:r>
            <w:bookmarkStart w:id="0" w:name="_GoBack"/>
            <w:r>
              <w:rPr>
                <w:color w:val="000000"/>
                <w:sz w:val="24"/>
                <w:szCs w:val="24"/>
                <w:shd w:val="clear" w:color="auto" w:fill="FFFFFF"/>
              </w:rPr>
              <w:t>Uchwała Nr XXVII.153.2026</w:t>
            </w:r>
            <w:bookmarkEnd w:id="0"/>
          </w:p>
        </w:tc>
      </w:tr>
      <w:tr w:rsidR="006542D2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542D2" w:rsidRDefault="00BD54A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542D2" w:rsidRDefault="00BD54A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Rada Gminy</w:t>
            </w:r>
          </w:p>
        </w:tc>
      </w:tr>
      <w:tr w:rsidR="006542D2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542D2" w:rsidRDefault="00BD54A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wynik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542D2" w:rsidRDefault="00BD54A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zakończone wynikiem: przyjęto</w:t>
            </w:r>
          </w:p>
        </w:tc>
      </w:tr>
    </w:tbl>
    <w:p w:rsidR="006542D2" w:rsidRDefault="006542D2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5"/>
        <w:gridCol w:w="2545"/>
        <w:gridCol w:w="1302"/>
        <w:gridCol w:w="3852"/>
      </w:tblGrid>
      <w:tr w:rsidR="006542D2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6542D2" w:rsidRDefault="00BD54A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542D2" w:rsidRDefault="00BD54A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23 czerwca 2026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542D2" w:rsidRDefault="006542D2"/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542D2" w:rsidRDefault="006542D2"/>
        </w:tc>
      </w:tr>
      <w:tr w:rsidR="006542D2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542D2" w:rsidRDefault="00BD54A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542D2" w:rsidRDefault="00BD54A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542D2" w:rsidRDefault="00BD54A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542D2" w:rsidRDefault="00BD54A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bezwzględna większość ustawowego składu Rady</w:t>
            </w:r>
          </w:p>
        </w:tc>
      </w:tr>
    </w:tbl>
    <w:p w:rsidR="006542D2" w:rsidRDefault="00BD54A3">
      <w:pPr>
        <w:pStyle w:val="myStyle"/>
        <w:spacing w:before="150" w:after="150" w:line="24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Podsumowanie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5"/>
        <w:gridCol w:w="1401"/>
        <w:gridCol w:w="1427"/>
        <w:gridCol w:w="1683"/>
        <w:gridCol w:w="1401"/>
        <w:gridCol w:w="1427"/>
      </w:tblGrid>
      <w:tr w:rsidR="006542D2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6542D2" w:rsidRDefault="00BD54A3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542D2" w:rsidRDefault="00BD54A3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542D2" w:rsidRDefault="00BD54A3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542D2" w:rsidRDefault="00BD54A3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542D2" w:rsidRDefault="00BD54A3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542D2" w:rsidRDefault="00BD54A3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6542D2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542D2" w:rsidRDefault="00BD54A3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542D2" w:rsidRDefault="00BD54A3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542D2" w:rsidRDefault="00BD54A3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92.86 %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542D2" w:rsidRDefault="00BD54A3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542D2" w:rsidRDefault="00BD54A3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542D2" w:rsidRDefault="00BD54A3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6542D2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542D2" w:rsidRDefault="00BD54A3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542D2" w:rsidRDefault="00BD54A3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542D2" w:rsidRDefault="00BD54A3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542D2" w:rsidRDefault="00BD54A3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542D2" w:rsidRDefault="00BD54A3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542D2" w:rsidRDefault="00BD54A3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93.33 %</w:t>
            </w:r>
          </w:p>
        </w:tc>
      </w:tr>
      <w:tr w:rsidR="006542D2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542D2" w:rsidRDefault="00BD54A3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542D2" w:rsidRDefault="00BD54A3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542D2" w:rsidRDefault="00BD54A3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7.14 %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542D2" w:rsidRDefault="00BD54A3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542D2" w:rsidRDefault="00BD54A3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542D2" w:rsidRDefault="00BD54A3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6.67 %</w:t>
            </w:r>
          </w:p>
        </w:tc>
      </w:tr>
    </w:tbl>
    <w:p w:rsidR="006542D2" w:rsidRDefault="00BD54A3">
      <w:pPr>
        <w:pStyle w:val="myStyle"/>
        <w:spacing w:before="150" w:after="150" w:line="24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Wyniki imienne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8"/>
        <w:gridCol w:w="2943"/>
        <w:gridCol w:w="2947"/>
        <w:gridCol w:w="2376"/>
      </w:tblGrid>
      <w:tr w:rsidR="006542D2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6542D2" w:rsidRDefault="00BD54A3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542D2" w:rsidRDefault="00BD54A3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542D2" w:rsidRDefault="00BD54A3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542D2" w:rsidRDefault="00BD54A3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głos</w:t>
            </w:r>
          </w:p>
        </w:tc>
      </w:tr>
      <w:tr w:rsidR="006542D2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6542D2" w:rsidRDefault="00BD54A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542D2" w:rsidRDefault="00BD54A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Anioł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542D2" w:rsidRDefault="00BD54A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Marta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542D2" w:rsidRDefault="00BD54A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6542D2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542D2" w:rsidRDefault="00BD54A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542D2" w:rsidRDefault="00BD54A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Bator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542D2" w:rsidRDefault="00BD54A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Jerzy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542D2" w:rsidRDefault="00BD54A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6542D2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542D2" w:rsidRDefault="00BD54A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542D2" w:rsidRDefault="00BD54A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Bryś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542D2" w:rsidRDefault="00BD54A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Daniel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542D2" w:rsidRDefault="00BD54A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6542D2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542D2" w:rsidRDefault="00BD54A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542D2" w:rsidRDefault="00BD54A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Chyłek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542D2" w:rsidRDefault="00BD54A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Bartłomiej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542D2" w:rsidRDefault="00BD54A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6542D2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542D2" w:rsidRDefault="00BD54A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542D2" w:rsidRDefault="00BD54A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Czuba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542D2" w:rsidRDefault="00BD54A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Mateusz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542D2" w:rsidRDefault="00BD54A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6542D2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542D2" w:rsidRDefault="00BD54A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542D2" w:rsidRDefault="00BD54A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Dudek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542D2" w:rsidRDefault="00BD54A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Dariusz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542D2" w:rsidRDefault="00BD54A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6542D2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542D2" w:rsidRDefault="00BD54A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542D2" w:rsidRDefault="00BD54A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Duplaga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542D2" w:rsidRDefault="00BD54A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Bogusława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542D2" w:rsidRDefault="00BD54A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nieobecna</w:t>
            </w:r>
          </w:p>
        </w:tc>
      </w:tr>
      <w:tr w:rsidR="006542D2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542D2" w:rsidRDefault="00BD54A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542D2" w:rsidRDefault="00BD54A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Fic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542D2" w:rsidRDefault="00BD54A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Danuta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542D2" w:rsidRDefault="00BD54A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6542D2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542D2" w:rsidRDefault="00BD54A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542D2" w:rsidRDefault="00BD54A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Herbut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542D2" w:rsidRDefault="00BD54A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Justyna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542D2" w:rsidRDefault="00BD54A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6542D2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542D2" w:rsidRDefault="00BD54A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542D2" w:rsidRDefault="00BD54A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Jara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542D2" w:rsidRDefault="00BD54A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Edward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542D2" w:rsidRDefault="00BD54A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6542D2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542D2" w:rsidRDefault="00BD54A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lastRenderedPageBreak/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542D2" w:rsidRDefault="00BD54A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Krupa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542D2" w:rsidRDefault="00BD54A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Wanda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542D2" w:rsidRDefault="00BD54A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WSTRZYMAŁA SIĘ</w:t>
            </w:r>
          </w:p>
        </w:tc>
      </w:tr>
      <w:tr w:rsidR="006542D2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542D2" w:rsidRDefault="00BD54A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542D2" w:rsidRDefault="00BD54A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Łobaza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542D2" w:rsidRDefault="00BD54A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Barbara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542D2" w:rsidRDefault="00BD54A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6542D2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542D2" w:rsidRDefault="00BD54A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542D2" w:rsidRDefault="00BD54A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Mazur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542D2" w:rsidRDefault="00BD54A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Ewa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542D2" w:rsidRDefault="00BD54A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6542D2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542D2" w:rsidRDefault="00BD54A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542D2" w:rsidRDefault="00BD54A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Płoucha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542D2" w:rsidRDefault="00BD54A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Mateusz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542D2" w:rsidRDefault="00BD54A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6542D2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542D2" w:rsidRDefault="00BD54A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542D2" w:rsidRDefault="00BD54A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Wójcik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542D2" w:rsidRDefault="00BD54A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Karol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542D2" w:rsidRDefault="00BD54A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</w:tbl>
    <w:p w:rsidR="006542D2" w:rsidRDefault="006542D2"/>
    <w:p w:rsidR="006542D2" w:rsidRDefault="006542D2"/>
    <w:p w:rsidR="006542D2" w:rsidRDefault="00BD54A3">
      <w:pPr>
        <w:pStyle w:val="myStyle"/>
        <w:spacing w:before="2" w:after="2" w:line="240" w:lineRule="auto"/>
        <w:ind w:left="240" w:right="240"/>
        <w:jc w:val="left"/>
      </w:pPr>
      <w:r>
        <w:rPr>
          <w:color w:val="000000"/>
          <w:sz w:val="18"/>
          <w:szCs w:val="18"/>
        </w:rPr>
        <w:t>Wydrukowano z systemu do obsługi posiedzeń stacjonarnych i zdalnych  </w:t>
      </w:r>
      <w:r>
        <w:rPr>
          <w:b/>
          <w:bCs/>
          <w:color w:val="000000"/>
          <w:sz w:val="18"/>
          <w:szCs w:val="18"/>
        </w:rPr>
        <w:t>posiedzenia.pl</w:t>
      </w:r>
    </w:p>
    <w:sectPr w:rsidR="006542D2" w:rsidSect="000F6147"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54A3" w:rsidRDefault="00BD54A3" w:rsidP="006E0FDA">
      <w:pPr>
        <w:spacing w:after="0" w:line="240" w:lineRule="auto"/>
      </w:pPr>
      <w:r>
        <w:separator/>
      </w:r>
    </w:p>
  </w:endnote>
  <w:endnote w:type="continuationSeparator" w:id="0">
    <w:p w:rsidR="00BD54A3" w:rsidRDefault="00BD54A3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54A3" w:rsidRDefault="00BD54A3" w:rsidP="006E0FDA">
      <w:pPr>
        <w:spacing w:after="0" w:line="240" w:lineRule="auto"/>
      </w:pPr>
      <w:r>
        <w:separator/>
      </w:r>
    </w:p>
  </w:footnote>
  <w:footnote w:type="continuationSeparator" w:id="0">
    <w:p w:rsidR="00BD54A3" w:rsidRDefault="00BD54A3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305561"/>
    <w:multiLevelType w:val="hybridMultilevel"/>
    <w:tmpl w:val="86D62AA4"/>
    <w:lvl w:ilvl="0" w:tplc="88202895">
      <w:start w:val="1"/>
      <w:numFmt w:val="decimal"/>
      <w:lvlText w:val="%1."/>
      <w:lvlJc w:val="left"/>
      <w:pPr>
        <w:ind w:left="720" w:hanging="360"/>
      </w:pPr>
    </w:lvl>
    <w:lvl w:ilvl="1" w:tplc="88202895" w:tentative="1">
      <w:start w:val="1"/>
      <w:numFmt w:val="lowerLetter"/>
      <w:lvlText w:val="%2."/>
      <w:lvlJc w:val="left"/>
      <w:pPr>
        <w:ind w:left="1440" w:hanging="360"/>
      </w:pPr>
    </w:lvl>
    <w:lvl w:ilvl="2" w:tplc="88202895" w:tentative="1">
      <w:start w:val="1"/>
      <w:numFmt w:val="lowerRoman"/>
      <w:lvlText w:val="%3."/>
      <w:lvlJc w:val="right"/>
      <w:pPr>
        <w:ind w:left="2160" w:hanging="180"/>
      </w:pPr>
    </w:lvl>
    <w:lvl w:ilvl="3" w:tplc="88202895" w:tentative="1">
      <w:start w:val="1"/>
      <w:numFmt w:val="decimal"/>
      <w:lvlText w:val="%4."/>
      <w:lvlJc w:val="left"/>
      <w:pPr>
        <w:ind w:left="2880" w:hanging="360"/>
      </w:pPr>
    </w:lvl>
    <w:lvl w:ilvl="4" w:tplc="88202895" w:tentative="1">
      <w:start w:val="1"/>
      <w:numFmt w:val="lowerLetter"/>
      <w:lvlText w:val="%5."/>
      <w:lvlJc w:val="left"/>
      <w:pPr>
        <w:ind w:left="3600" w:hanging="360"/>
      </w:pPr>
    </w:lvl>
    <w:lvl w:ilvl="5" w:tplc="88202895" w:tentative="1">
      <w:start w:val="1"/>
      <w:numFmt w:val="lowerRoman"/>
      <w:lvlText w:val="%6."/>
      <w:lvlJc w:val="right"/>
      <w:pPr>
        <w:ind w:left="4320" w:hanging="180"/>
      </w:pPr>
    </w:lvl>
    <w:lvl w:ilvl="6" w:tplc="88202895" w:tentative="1">
      <w:start w:val="1"/>
      <w:numFmt w:val="decimal"/>
      <w:lvlText w:val="%7."/>
      <w:lvlJc w:val="left"/>
      <w:pPr>
        <w:ind w:left="5040" w:hanging="360"/>
      </w:pPr>
    </w:lvl>
    <w:lvl w:ilvl="7" w:tplc="88202895" w:tentative="1">
      <w:start w:val="1"/>
      <w:numFmt w:val="lowerLetter"/>
      <w:lvlText w:val="%8."/>
      <w:lvlJc w:val="left"/>
      <w:pPr>
        <w:ind w:left="5760" w:hanging="360"/>
      </w:pPr>
    </w:lvl>
    <w:lvl w:ilvl="8" w:tplc="8820289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710A643C"/>
    <w:multiLevelType w:val="hybridMultilevel"/>
    <w:tmpl w:val="550ACB48"/>
    <w:lvl w:ilvl="0" w:tplc="748559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542D2"/>
    <w:rsid w:val="006E6663"/>
    <w:rsid w:val="008B3AC2"/>
    <w:rsid w:val="008F680D"/>
    <w:rsid w:val="00AC197E"/>
    <w:rsid w:val="00B21D59"/>
    <w:rsid w:val="00BD419F"/>
    <w:rsid w:val="00BD54A3"/>
    <w:rsid w:val="00D06684"/>
    <w:rsid w:val="00DF064E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6D9078-09A2-4BD7-976F-49990F347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F61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1PHPDOCX">
    <w:name w:val="Heading 1 PHPDOCX"/>
    <w:basedOn w:val="Normalny"/>
    <w:next w:val="Normalny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ny"/>
    <w:next w:val="Normalny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ny"/>
    <w:next w:val="Normalny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ny"/>
    <w:next w:val="Normalny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ny"/>
    <w:next w:val="Normalny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ny"/>
    <w:next w:val="Normalny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ny"/>
    <w:next w:val="Normalny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ny"/>
    <w:next w:val="Normalny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ny"/>
    <w:next w:val="Normalny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ny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ny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ny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ny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ny"/>
    <w:next w:val="Normalny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ny"/>
    <w:next w:val="Normalny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ny"/>
    <w:next w:val="Normalny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ny"/>
    <w:next w:val="Normalny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ny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myStyle">
    <w:name w:val="myStyle"/>
    <w:link w:val="myStyleCar"/>
    <w:uiPriority w:val="99"/>
    <w:semiHidden/>
    <w:unhideWhenUsed/>
    <w:rsid w:val="006E0FDA"/>
    <w:pPr>
      <w:jc w:val="center"/>
    </w:pPr>
  </w:style>
  <w:style w:type="character" w:customStyle="1" w:styleId="myStyleCar">
    <w:name w:val="myStyleCar"/>
    <w:link w:val="myStyle"/>
    <w:uiPriority w:val="99"/>
    <w:semiHidden/>
    <w:unhideWhenUsed/>
    <w:rsid w:val="006E0F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311B4A-0AFE-4443-AFCD-00E617E89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132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dorota.mendyka</cp:lastModifiedBy>
  <cp:revision>7</cp:revision>
  <dcterms:created xsi:type="dcterms:W3CDTF">2012-01-10T09:29:00Z</dcterms:created>
  <dcterms:modified xsi:type="dcterms:W3CDTF">2026-07-02T12:17:00Z</dcterms:modified>
</cp:coreProperties>
</file>